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61" w:rsidRDefault="00A52EAB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6608" behindDoc="1" locked="0" layoutInCell="1" allowOverlap="1" wp14:anchorId="330C380A" wp14:editId="76CEAA6D">
            <wp:simplePos x="0" y="0"/>
            <wp:positionH relativeFrom="column">
              <wp:posOffset>2286000</wp:posOffset>
            </wp:positionH>
            <wp:positionV relativeFrom="paragraph">
              <wp:posOffset>-125730</wp:posOffset>
            </wp:positionV>
            <wp:extent cx="1143000" cy="1241425"/>
            <wp:effectExtent l="0" t="0" r="0" b="0"/>
            <wp:wrapNone/>
            <wp:docPr id="2" name="Picture 15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4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161" w:rsidRDefault="009F4161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0B1D00" w:rsidRDefault="000B1D00" w:rsidP="00A96FB1">
      <w:pPr>
        <w:spacing w:after="0" w:line="240" w:lineRule="auto"/>
        <w:ind w:left="3697" w:firstLine="623"/>
        <w:rPr>
          <w:rFonts w:ascii="TH SarabunIT๙" w:hAnsi="TH SarabunIT๙" w:cs="TH SarabunIT๙"/>
          <w:sz w:val="32"/>
          <w:szCs w:val="32"/>
          <w:cs/>
        </w:rPr>
      </w:pPr>
    </w:p>
    <w:p w:rsidR="009F4161" w:rsidRDefault="009F4161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187E75" w:rsidRDefault="00187E75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  <w:cs/>
        </w:rPr>
      </w:pP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ประกาศคณะกรรมการดำเนินการประมูลจ้างด้วยระบบอิเล็กทรอนิกส์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รายชื่อผู้ค้าที่ผ่านการคัดเลือกให้เข้าประมูลจ้างด้วยระบบอิเล็กทรอนิกส์</w:t>
      </w:r>
    </w:p>
    <w:p w:rsidR="00725730" w:rsidRPr="00725730" w:rsidRDefault="00725730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5730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C978E1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</w:t>
      </w:r>
      <w:r w:rsidR="000952AF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วางท่อระบายน้ำ</w:t>
      </w:r>
      <w:r w:rsidR="00AE066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สามแยกทางเข้าบ้านพรุ</w:t>
      </w:r>
      <w:proofErr w:type="spellStart"/>
      <w:r w:rsidR="00AE066A">
        <w:rPr>
          <w:rFonts w:ascii="TH SarabunIT๙" w:hAnsi="TH SarabunIT๙" w:cs="TH SarabunIT๙" w:hint="cs"/>
          <w:b/>
          <w:bCs/>
          <w:sz w:val="32"/>
          <w:szCs w:val="32"/>
          <w:cs/>
        </w:rPr>
        <w:t>แชง</w:t>
      </w:r>
      <w:proofErr w:type="spellEnd"/>
      <w:r w:rsidR="000952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257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หมู่ที่ </w:t>
      </w:r>
      <w:r w:rsidR="00AE066A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Pr="007257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</w:p>
    <w:p w:rsidR="009F4161" w:rsidRPr="00EB783B" w:rsidRDefault="009F4161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B783B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ตำบลบ้านส้อง  อำเภอเวียงสระ  จังหวัดสุราษฎร์ธานี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</w:rPr>
        <w:t>************************</w:t>
      </w:r>
    </w:p>
    <w:p w:rsidR="009F4161" w:rsidRPr="00737F9C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20"/>
          <w:szCs w:val="20"/>
        </w:rPr>
      </w:pPr>
    </w:p>
    <w:p w:rsidR="009F4161" w:rsidRPr="000D4439" w:rsidRDefault="00C77677" w:rsidP="009F4161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ตามที่เทศบาลตำบลบ้านส้อง</w:t>
      </w:r>
      <w:r w:rsidR="00A52E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ได้ประกาศเชิญชวนผู้ค้าเข้าร่วมประมูลจ้าง</w:t>
      </w:r>
      <w:r w:rsidR="00725730" w:rsidRPr="00E8112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D4439"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="000952AF">
        <w:rPr>
          <w:rFonts w:ascii="TH SarabunIT๙" w:hAnsi="TH SarabunIT๙" w:cs="TH SarabunIT๙" w:hint="cs"/>
          <w:sz w:val="32"/>
          <w:szCs w:val="32"/>
          <w:cs/>
        </w:rPr>
        <w:t>วางท่อระบายน้ำ</w:t>
      </w:r>
      <w:r w:rsidR="00AE066A">
        <w:rPr>
          <w:rFonts w:ascii="TH SarabunIT๙" w:hAnsi="TH SarabunIT๙" w:cs="TH SarabunIT๙" w:hint="cs"/>
          <w:sz w:val="32"/>
          <w:szCs w:val="32"/>
          <w:cs/>
        </w:rPr>
        <w:t>สามแยกทางเข้าบ้านพรุ</w:t>
      </w:r>
      <w:proofErr w:type="spellStart"/>
      <w:r w:rsidR="00AE066A">
        <w:rPr>
          <w:rFonts w:ascii="TH SarabunIT๙" w:hAnsi="TH SarabunIT๙" w:cs="TH SarabunIT๙" w:hint="cs"/>
          <w:sz w:val="32"/>
          <w:szCs w:val="32"/>
          <w:cs/>
        </w:rPr>
        <w:t>แชง</w:t>
      </w:r>
      <w:proofErr w:type="spellEnd"/>
      <w:r w:rsidR="000952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44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59D4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0952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066A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3459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57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4161" w:rsidRPr="009F4161">
        <w:rPr>
          <w:rFonts w:ascii="TH SarabunIT๙" w:hAnsi="TH SarabunIT๙" w:cs="TH SarabunIT๙" w:hint="cs"/>
          <w:sz w:val="32"/>
          <w:szCs w:val="32"/>
          <w:cs/>
        </w:rPr>
        <w:t>ตำบลบ้านส้อง  อำเภอเวียงสระ  จังหวัดสุราษฎร์ธานี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78E1">
        <w:rPr>
          <w:rFonts w:ascii="TH SarabunIT๙" w:hAnsi="TH SarabunIT๙" w:cs="TH SarabunIT๙"/>
          <w:sz w:val="32"/>
          <w:szCs w:val="32"/>
          <w:cs/>
        </w:rPr>
        <w:br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ตามประกาศเทศบาล</w:t>
      </w:r>
      <w:r w:rsidR="00DA7BB1"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บ้านส้อง ลงวันที่ </w:t>
      </w:r>
      <w:r w:rsidR="003459D4">
        <w:rPr>
          <w:rFonts w:ascii="TH SarabunIT๙" w:eastAsia="Calibri" w:hAnsi="TH SarabunIT๙" w:cs="TH SarabunIT๙" w:hint="cs"/>
          <w:sz w:val="32"/>
          <w:szCs w:val="32"/>
          <w:cs/>
        </w:rPr>
        <w:t>12  มีนาคม  2558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และเอกสารประมูลจ้างด้วยระบบ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อิ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เล็กทรอนิกส์เลขที่  </w:t>
      </w:r>
      <w:r w:rsidR="00C978E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52EAB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/255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ลงวันที่  </w:t>
      </w:r>
      <w:r w:rsidR="003459D4">
        <w:rPr>
          <w:rFonts w:ascii="TH SarabunIT๙" w:hAnsi="TH SarabunIT๙" w:cs="TH SarabunIT๙" w:hint="cs"/>
          <w:sz w:val="32"/>
          <w:szCs w:val="32"/>
          <w:cs/>
        </w:rPr>
        <w:t>12  มีนาคม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255</w:t>
      </w:r>
      <w:r w:rsidR="003459D4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7  โดยกำหนดให้ผู้สนใจยื่นข้อเสนอการประมูลจ้างโครงการก่อสร้างดังกล่าว  ในวันที่ </w:t>
      </w:r>
      <w:r w:rsidR="003459D4">
        <w:rPr>
          <w:rFonts w:ascii="TH SarabunIT๙" w:hAnsi="TH SarabunIT๙" w:cs="TH SarabunIT๙" w:hint="cs"/>
          <w:sz w:val="32"/>
          <w:szCs w:val="32"/>
          <w:cs/>
        </w:rPr>
        <w:t>30  มีนาคม  2558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ระหว่างเวลา 0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0 น. – 1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0 น. </w:t>
      </w:r>
      <w:r w:rsidR="009F4161" w:rsidRPr="009F4161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</w:t>
      </w:r>
      <w:r w:rsidR="00A52EAB">
        <w:rPr>
          <w:rFonts w:ascii="TH SarabunIT๙" w:eastAsia="Calibri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9F4161" w:rsidRPr="009F4161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 xml:space="preserve"> ที่ว่าการอำเภอเวียงสระ  จังหวัดสุราษฎร์ธานี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ซึ่งคณะกรรมการดำเนินการประมูลจ้างด้วยระบบอิเล็กทรอนิกส์ ได้ดำเนินการตรวจสอบคุณสมบัติของผู้ประสงค์จะเสนอราคา</w:t>
      </w:r>
      <w:r w:rsidR="00C978E1">
        <w:rPr>
          <w:rFonts w:ascii="TH SarabunIT๙" w:eastAsia="Calibri" w:hAnsi="TH SarabunIT๙" w:cs="TH SarabunIT๙" w:hint="cs"/>
          <w:sz w:val="32"/>
          <w:szCs w:val="32"/>
          <w:cs/>
        </w:rPr>
        <w:br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แต่ละรายเสร็จเรียบร้อยแล้ว โดยมีผู้ที่ผ่านก</w:t>
      </w:r>
      <w:r w:rsidR="00725730">
        <w:rPr>
          <w:rFonts w:ascii="TH SarabunIT๙" w:eastAsia="Calibri" w:hAnsi="TH SarabunIT๙" w:cs="TH SarabunIT๙"/>
          <w:sz w:val="32"/>
          <w:szCs w:val="32"/>
          <w:cs/>
        </w:rPr>
        <w:t>ารคัดเลือกเบื้องต้นทั้งสิ้นรว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="00A52E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6 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ร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าย ดังนี้</w:t>
      </w:r>
    </w:p>
    <w:p w:rsidR="00A52EAB" w:rsidRDefault="009F4161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1.  </w:t>
      </w:r>
      <w:proofErr w:type="spellStart"/>
      <w:r w:rsidR="00A52EAB">
        <w:rPr>
          <w:rFonts w:ascii="TH SarabunIT๙" w:hAnsi="TH SarabunIT๙" w:cs="TH SarabunIT๙" w:hint="cs"/>
          <w:sz w:val="32"/>
          <w:szCs w:val="32"/>
          <w:cs/>
        </w:rPr>
        <w:t>หจก.ช</w:t>
      </w:r>
      <w:proofErr w:type="spellEnd"/>
      <w:r w:rsidR="00A52EAB">
        <w:rPr>
          <w:rFonts w:ascii="TH SarabunIT๙" w:hAnsi="TH SarabunIT๙" w:cs="TH SarabunIT๙" w:hint="cs"/>
          <w:sz w:val="32"/>
          <w:szCs w:val="32"/>
          <w:cs/>
        </w:rPr>
        <w:t>.บ้านส้องการโยธา</w:t>
      </w:r>
    </w:p>
    <w:p w:rsidR="00725730" w:rsidRDefault="00725730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2.</w:t>
      </w:r>
      <w:r w:rsidR="00737F9C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="00A52EAB"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 w:rsidR="00A52EAB">
        <w:rPr>
          <w:rFonts w:ascii="TH SarabunIT๙" w:hAnsi="TH SarabunIT๙" w:cs="TH SarabunIT๙" w:hint="cs"/>
          <w:sz w:val="32"/>
          <w:szCs w:val="32"/>
          <w:cs/>
        </w:rPr>
        <w:t>.นครเวียงชัย</w:t>
      </w:r>
    </w:p>
    <w:p w:rsidR="00737F9C" w:rsidRDefault="00737F9C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A52EAB">
        <w:rPr>
          <w:rFonts w:ascii="TH SarabunIT๙" w:hAnsi="TH SarabunIT๙" w:cs="TH SarabunIT๙" w:hint="cs"/>
          <w:sz w:val="32"/>
          <w:szCs w:val="32"/>
          <w:cs/>
        </w:rPr>
        <w:t>อริญ</w:t>
      </w:r>
      <w:proofErr w:type="spellEnd"/>
      <w:r w:rsidR="00A52EAB">
        <w:rPr>
          <w:rFonts w:ascii="TH SarabunIT๙" w:hAnsi="TH SarabunIT๙" w:cs="TH SarabunIT๙" w:hint="cs"/>
          <w:sz w:val="32"/>
          <w:szCs w:val="32"/>
          <w:cs/>
        </w:rPr>
        <w:t>ชัยการโยธา</w:t>
      </w:r>
    </w:p>
    <w:p w:rsidR="00737F9C" w:rsidRPr="008851CA" w:rsidRDefault="00737F9C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proofErr w:type="spellStart"/>
      <w:r w:rsidR="00A52EAB">
        <w:rPr>
          <w:rFonts w:ascii="TH SarabunIT๙" w:eastAsia="Calibri" w:hAnsi="TH SarabunIT๙" w:cs="TH SarabunIT๙" w:hint="cs"/>
          <w:sz w:val="32"/>
          <w:szCs w:val="32"/>
          <w:cs/>
        </w:rPr>
        <w:t>หจก</w:t>
      </w:r>
      <w:proofErr w:type="spellEnd"/>
      <w:r w:rsidR="00A52EAB">
        <w:rPr>
          <w:rFonts w:ascii="TH SarabunIT๙" w:eastAsia="Calibri" w:hAnsi="TH SarabunIT๙" w:cs="TH SarabunIT๙" w:hint="cs"/>
          <w:sz w:val="32"/>
          <w:szCs w:val="32"/>
          <w:cs/>
        </w:rPr>
        <w:t>.สุราษฎร์คอนกรีตอัดแรง</w:t>
      </w:r>
    </w:p>
    <w:p w:rsidR="00737F9C" w:rsidRDefault="00737F9C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r w:rsidR="00A52EAB">
        <w:rPr>
          <w:rFonts w:ascii="TH SarabunIT๙" w:hAnsi="TH SarabunIT๙" w:cs="TH SarabunIT๙" w:hint="cs"/>
          <w:sz w:val="32"/>
          <w:szCs w:val="32"/>
          <w:cs/>
        </w:rPr>
        <w:t>ร้านห้วยปริกก่อสร้าง</w:t>
      </w:r>
    </w:p>
    <w:p w:rsidR="00737F9C" w:rsidRDefault="00737F9C" w:rsidP="00A52EAB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 </w:t>
      </w:r>
      <w:proofErr w:type="spellStart"/>
      <w:r w:rsidR="00A52EAB">
        <w:rPr>
          <w:rFonts w:ascii="TH SarabunIT๙" w:hAnsi="TH SarabunIT๙" w:cs="TH SarabunIT๙" w:hint="cs"/>
          <w:sz w:val="32"/>
          <w:szCs w:val="32"/>
          <w:cs/>
        </w:rPr>
        <w:t>ร้านธนัญญา</w:t>
      </w:r>
      <w:proofErr w:type="spellEnd"/>
    </w:p>
    <w:p w:rsidR="009F4161" w:rsidRP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0"/>
          <w:szCs w:val="20"/>
        </w:rPr>
      </w:pPr>
    </w:p>
    <w:p w:rsid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9F4161" w:rsidRP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423F63" w:rsidRPr="00573C64" w:rsidRDefault="009F4161" w:rsidP="00423F63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23F63" w:rsidRPr="00573C64">
        <w:rPr>
          <w:rFonts w:ascii="TH SarabunIT๙" w:eastAsia="Calibri" w:hAnsi="TH SarabunIT๙" w:cs="TH SarabunIT๙"/>
          <w:sz w:val="32"/>
          <w:szCs w:val="32"/>
          <w:cs/>
        </w:rPr>
        <w:t xml:space="preserve">ประกาศ ณ วันที่  </w:t>
      </w:r>
      <w:r w:rsidR="00423F63"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   เมษายน</w:t>
      </w:r>
      <w:r w:rsidR="00423F63" w:rsidRPr="00573C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23F63" w:rsidRPr="00573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23F63" w:rsidRPr="00573C64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="00423F63" w:rsidRPr="00573C64">
        <w:rPr>
          <w:rFonts w:ascii="TH SarabunIT๙" w:eastAsia="Calibri" w:hAnsi="TH SarabunIT๙" w:cs="TH SarabunIT๙"/>
          <w:sz w:val="32"/>
          <w:szCs w:val="32"/>
        </w:rPr>
        <w:t>.</w:t>
      </w:r>
      <w:r w:rsidR="00423F63" w:rsidRPr="00573C64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="00423F63" w:rsidRPr="00573C64">
        <w:rPr>
          <w:rFonts w:ascii="TH SarabunIT๙" w:eastAsia="Calibri" w:hAnsi="TH SarabunIT๙" w:cs="TH SarabunIT๙"/>
          <w:sz w:val="32"/>
          <w:szCs w:val="32"/>
        </w:rPr>
        <w:t>. 255</w:t>
      </w:r>
      <w:r w:rsidR="00423F63" w:rsidRPr="00573C64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</w:p>
    <w:p w:rsidR="00423F63" w:rsidRPr="00573C64" w:rsidRDefault="00423F63" w:rsidP="00423F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</w:p>
    <w:p w:rsidR="00423F63" w:rsidRPr="00573C64" w:rsidRDefault="00423F63" w:rsidP="00423F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19680" behindDoc="1" locked="0" layoutInCell="1" allowOverlap="1" wp14:anchorId="73376E5F" wp14:editId="309231D1">
            <wp:simplePos x="0" y="0"/>
            <wp:positionH relativeFrom="column">
              <wp:posOffset>2524125</wp:posOffset>
            </wp:positionH>
            <wp:positionV relativeFrom="paragraph">
              <wp:posOffset>53975</wp:posOffset>
            </wp:positionV>
            <wp:extent cx="502920" cy="32448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F63" w:rsidRPr="00573C64" w:rsidRDefault="00423F63" w:rsidP="00423F63">
      <w:pPr>
        <w:spacing w:after="0" w:line="240" w:lineRule="auto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(ลงชื่อ)..........................................ประธานกรรมการ</w:t>
      </w:r>
    </w:p>
    <w:p w:rsidR="00423F63" w:rsidRPr="00573C64" w:rsidRDefault="00423F63" w:rsidP="00423F6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  <w:t>(</w:t>
      </w:r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นางอุไร</w:t>
      </w:r>
      <w:proofErr w:type="spellStart"/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วรรณ</w:t>
      </w:r>
      <w:proofErr w:type="spellEnd"/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แซ่อุ้ย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423F63" w:rsidRPr="00573C64" w:rsidRDefault="00423F63" w:rsidP="00423F6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20704" behindDoc="1" locked="0" layoutInCell="1" allowOverlap="1" wp14:anchorId="738DE9C7" wp14:editId="264E62BE">
            <wp:simplePos x="0" y="0"/>
            <wp:positionH relativeFrom="column">
              <wp:posOffset>3181350</wp:posOffset>
            </wp:positionH>
            <wp:positionV relativeFrom="paragraph">
              <wp:posOffset>5715</wp:posOffset>
            </wp:positionV>
            <wp:extent cx="1171575" cy="42545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18656" behindDoc="1" locked="0" layoutInCell="1" allowOverlap="1" wp14:anchorId="282ED8A2" wp14:editId="28398EE0">
            <wp:simplePos x="0" y="0"/>
            <wp:positionH relativeFrom="column">
              <wp:posOffset>619125</wp:posOffset>
            </wp:positionH>
            <wp:positionV relativeFrom="paragraph">
              <wp:posOffset>635</wp:posOffset>
            </wp:positionV>
            <wp:extent cx="951230" cy="381000"/>
            <wp:effectExtent l="0" t="0" r="127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F63" w:rsidRPr="00573C64" w:rsidRDefault="00423F63" w:rsidP="00423F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(ลงชื่อ).........................................กรรมการ</w:t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(ลงชื่อ)..........................................กรรมการ</w:t>
      </w:r>
    </w:p>
    <w:p w:rsidR="00423F63" w:rsidRPr="00573C64" w:rsidRDefault="00423F63" w:rsidP="00423F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นางสาว</w:t>
      </w:r>
      <w:proofErr w:type="spellStart"/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ริขวัญ  ยงคณะ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นางสาวพัชริ</w:t>
      </w:r>
      <w:proofErr w:type="spellStart"/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>นทร์</w:t>
      </w:r>
      <w:proofErr w:type="spellEnd"/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อินทร์ปรุง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423F63" w:rsidRPr="00573C64" w:rsidRDefault="00423F63" w:rsidP="00423F63">
      <w:pPr>
        <w:spacing w:after="0" w:line="240" w:lineRule="auto"/>
        <w:ind w:left="2977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22752" behindDoc="1" locked="0" layoutInCell="1" allowOverlap="1" wp14:anchorId="432B00EA" wp14:editId="63CEED2B">
            <wp:simplePos x="0" y="0"/>
            <wp:positionH relativeFrom="column">
              <wp:posOffset>3781425</wp:posOffset>
            </wp:positionH>
            <wp:positionV relativeFrom="paragraph">
              <wp:posOffset>-3175</wp:posOffset>
            </wp:positionV>
            <wp:extent cx="933450" cy="469265"/>
            <wp:effectExtent l="0" t="0" r="0" b="698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21728" behindDoc="1" locked="0" layoutInCell="1" allowOverlap="1" wp14:anchorId="146D747F" wp14:editId="461AF8DD">
            <wp:simplePos x="0" y="0"/>
            <wp:positionH relativeFrom="column">
              <wp:posOffset>419100</wp:posOffset>
            </wp:positionH>
            <wp:positionV relativeFrom="paragraph">
              <wp:posOffset>0</wp:posOffset>
            </wp:positionV>
            <wp:extent cx="1343025" cy="389255"/>
            <wp:effectExtent l="0" t="0" r="9525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F63" w:rsidRPr="00573C64" w:rsidRDefault="00423F63" w:rsidP="00423F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(ลงชื่อ)...........................................กรรมการ</w:t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(ลงชื่อ)..........................................กรรมการ</w:t>
      </w:r>
    </w:p>
    <w:p w:rsidR="00423F63" w:rsidRPr="00573C64" w:rsidRDefault="00423F63" w:rsidP="00423F6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>นายสิริพงศ์  แก้วอ่อน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นายเดชา  </w:t>
      </w:r>
      <w:proofErr w:type="spellStart"/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>สิงหราช</w:t>
      </w:r>
      <w:proofErr w:type="spellEnd"/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423F63" w:rsidRDefault="00423F63" w:rsidP="00423F63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3F63" w:rsidRDefault="00423F63" w:rsidP="00423F63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BB118F" w:rsidRDefault="00BB118F" w:rsidP="00423F63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59D4" w:rsidRDefault="003459D4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A52EAB" w:rsidRDefault="00A52EAB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A52EAB" w:rsidSect="00B96EAB">
      <w:pgSz w:w="11906" w:h="16838"/>
      <w:pgMar w:top="567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BE48F4"/>
    <w:multiLevelType w:val="multilevel"/>
    <w:tmpl w:val="E2707E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36EFA"/>
    <w:rsid w:val="0004700A"/>
    <w:rsid w:val="00054C7C"/>
    <w:rsid w:val="00073E51"/>
    <w:rsid w:val="000841E0"/>
    <w:rsid w:val="000952AF"/>
    <w:rsid w:val="000B1D00"/>
    <w:rsid w:val="000D0DF1"/>
    <w:rsid w:val="000D4439"/>
    <w:rsid w:val="000F01B9"/>
    <w:rsid w:val="0013193A"/>
    <w:rsid w:val="001340B4"/>
    <w:rsid w:val="00162A93"/>
    <w:rsid w:val="0017053E"/>
    <w:rsid w:val="00176451"/>
    <w:rsid w:val="001874A1"/>
    <w:rsid w:val="00187E75"/>
    <w:rsid w:val="00190875"/>
    <w:rsid w:val="0019561B"/>
    <w:rsid w:val="00197952"/>
    <w:rsid w:val="00197C2F"/>
    <w:rsid w:val="001F6F56"/>
    <w:rsid w:val="00203395"/>
    <w:rsid w:val="00206015"/>
    <w:rsid w:val="002110BE"/>
    <w:rsid w:val="00221AF7"/>
    <w:rsid w:val="00223AA1"/>
    <w:rsid w:val="00237AF7"/>
    <w:rsid w:val="00260F51"/>
    <w:rsid w:val="00275F0D"/>
    <w:rsid w:val="002852C8"/>
    <w:rsid w:val="00290480"/>
    <w:rsid w:val="002C5338"/>
    <w:rsid w:val="002D5009"/>
    <w:rsid w:val="002E0480"/>
    <w:rsid w:val="002E6A25"/>
    <w:rsid w:val="0033274C"/>
    <w:rsid w:val="003459D4"/>
    <w:rsid w:val="003835E8"/>
    <w:rsid w:val="00385E75"/>
    <w:rsid w:val="00387907"/>
    <w:rsid w:val="003B330B"/>
    <w:rsid w:val="003D277F"/>
    <w:rsid w:val="003D639E"/>
    <w:rsid w:val="003E6DDF"/>
    <w:rsid w:val="004168DF"/>
    <w:rsid w:val="00423F63"/>
    <w:rsid w:val="00430DCE"/>
    <w:rsid w:val="00456312"/>
    <w:rsid w:val="004740A0"/>
    <w:rsid w:val="004822B5"/>
    <w:rsid w:val="00496025"/>
    <w:rsid w:val="00523615"/>
    <w:rsid w:val="005267FC"/>
    <w:rsid w:val="00535486"/>
    <w:rsid w:val="00535C5F"/>
    <w:rsid w:val="00572E6F"/>
    <w:rsid w:val="0057346B"/>
    <w:rsid w:val="00586634"/>
    <w:rsid w:val="0059265C"/>
    <w:rsid w:val="005D0EBD"/>
    <w:rsid w:val="005E4708"/>
    <w:rsid w:val="005F651D"/>
    <w:rsid w:val="00622098"/>
    <w:rsid w:val="00632872"/>
    <w:rsid w:val="00637424"/>
    <w:rsid w:val="00643C76"/>
    <w:rsid w:val="00644AE4"/>
    <w:rsid w:val="00645E40"/>
    <w:rsid w:val="00646F78"/>
    <w:rsid w:val="006611D1"/>
    <w:rsid w:val="006865BF"/>
    <w:rsid w:val="006975DD"/>
    <w:rsid w:val="006A1CD2"/>
    <w:rsid w:val="006B7C4D"/>
    <w:rsid w:val="006C0248"/>
    <w:rsid w:val="006C267B"/>
    <w:rsid w:val="006E7477"/>
    <w:rsid w:val="006F03F3"/>
    <w:rsid w:val="00711915"/>
    <w:rsid w:val="00720102"/>
    <w:rsid w:val="0072191A"/>
    <w:rsid w:val="00723151"/>
    <w:rsid w:val="00723F30"/>
    <w:rsid w:val="00725730"/>
    <w:rsid w:val="007325C8"/>
    <w:rsid w:val="00737F9C"/>
    <w:rsid w:val="00741A8D"/>
    <w:rsid w:val="00760623"/>
    <w:rsid w:val="007650A6"/>
    <w:rsid w:val="007774C6"/>
    <w:rsid w:val="007C4FD4"/>
    <w:rsid w:val="007E39F4"/>
    <w:rsid w:val="00800520"/>
    <w:rsid w:val="00802C6C"/>
    <w:rsid w:val="00804A86"/>
    <w:rsid w:val="00822094"/>
    <w:rsid w:val="008742EA"/>
    <w:rsid w:val="008828A5"/>
    <w:rsid w:val="00885060"/>
    <w:rsid w:val="008851CA"/>
    <w:rsid w:val="008B73E5"/>
    <w:rsid w:val="008C2C17"/>
    <w:rsid w:val="008F34C7"/>
    <w:rsid w:val="009174C1"/>
    <w:rsid w:val="0094189E"/>
    <w:rsid w:val="00946D3B"/>
    <w:rsid w:val="009804ED"/>
    <w:rsid w:val="009C761E"/>
    <w:rsid w:val="009D7B29"/>
    <w:rsid w:val="009E3198"/>
    <w:rsid w:val="009F4161"/>
    <w:rsid w:val="00A02808"/>
    <w:rsid w:val="00A10B37"/>
    <w:rsid w:val="00A26A04"/>
    <w:rsid w:val="00A308B1"/>
    <w:rsid w:val="00A52EAB"/>
    <w:rsid w:val="00A54BD6"/>
    <w:rsid w:val="00A65571"/>
    <w:rsid w:val="00A73C16"/>
    <w:rsid w:val="00A85E5D"/>
    <w:rsid w:val="00A96FB1"/>
    <w:rsid w:val="00AC2130"/>
    <w:rsid w:val="00AC668A"/>
    <w:rsid w:val="00AE066A"/>
    <w:rsid w:val="00AE7092"/>
    <w:rsid w:val="00AF39A9"/>
    <w:rsid w:val="00B45431"/>
    <w:rsid w:val="00B46E55"/>
    <w:rsid w:val="00B53916"/>
    <w:rsid w:val="00B96EAB"/>
    <w:rsid w:val="00BB118F"/>
    <w:rsid w:val="00BC0644"/>
    <w:rsid w:val="00BD0D45"/>
    <w:rsid w:val="00BF325E"/>
    <w:rsid w:val="00C1792E"/>
    <w:rsid w:val="00C30191"/>
    <w:rsid w:val="00C3232F"/>
    <w:rsid w:val="00C51B42"/>
    <w:rsid w:val="00C66ABF"/>
    <w:rsid w:val="00C76AED"/>
    <w:rsid w:val="00C77677"/>
    <w:rsid w:val="00C85479"/>
    <w:rsid w:val="00C85ADE"/>
    <w:rsid w:val="00C978E1"/>
    <w:rsid w:val="00CA42CA"/>
    <w:rsid w:val="00CC1E54"/>
    <w:rsid w:val="00CD7149"/>
    <w:rsid w:val="00CF5959"/>
    <w:rsid w:val="00D044C0"/>
    <w:rsid w:val="00D2494D"/>
    <w:rsid w:val="00D511E4"/>
    <w:rsid w:val="00D8058F"/>
    <w:rsid w:val="00D811EB"/>
    <w:rsid w:val="00D87A37"/>
    <w:rsid w:val="00DA2FD5"/>
    <w:rsid w:val="00DA7BB1"/>
    <w:rsid w:val="00DB4A09"/>
    <w:rsid w:val="00DD2F63"/>
    <w:rsid w:val="00DF2885"/>
    <w:rsid w:val="00DF76DD"/>
    <w:rsid w:val="00E21AE1"/>
    <w:rsid w:val="00E336BD"/>
    <w:rsid w:val="00E3789A"/>
    <w:rsid w:val="00E440ED"/>
    <w:rsid w:val="00E53C2F"/>
    <w:rsid w:val="00E551DA"/>
    <w:rsid w:val="00E609B8"/>
    <w:rsid w:val="00EA0385"/>
    <w:rsid w:val="00EA3147"/>
    <w:rsid w:val="00EB783B"/>
    <w:rsid w:val="00ED1FE3"/>
    <w:rsid w:val="00ED35AB"/>
    <w:rsid w:val="00EF17EE"/>
    <w:rsid w:val="00EF24C6"/>
    <w:rsid w:val="00F0189D"/>
    <w:rsid w:val="00F103FA"/>
    <w:rsid w:val="00F132AC"/>
    <w:rsid w:val="00F17E34"/>
    <w:rsid w:val="00F3357C"/>
    <w:rsid w:val="00F45039"/>
    <w:rsid w:val="00F57968"/>
    <w:rsid w:val="00F6090F"/>
    <w:rsid w:val="00F72C3C"/>
    <w:rsid w:val="00F74C08"/>
    <w:rsid w:val="00FB583B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6C02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6C024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6C02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6C024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67D5E-6319-4D48-9119-3E444CE0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bansong</cp:lastModifiedBy>
  <cp:revision>10</cp:revision>
  <cp:lastPrinted>2015-03-31T08:55:00Z</cp:lastPrinted>
  <dcterms:created xsi:type="dcterms:W3CDTF">2015-03-27T02:59:00Z</dcterms:created>
  <dcterms:modified xsi:type="dcterms:W3CDTF">2015-04-02T07:35:00Z</dcterms:modified>
</cp:coreProperties>
</file>